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0B54"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8779DEE" wp14:editId="2FF298EA">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255715"/>
      <w:bookmarkEnd w:id="1"/>
    </w:p>
    <w:p w14:paraId="4C4C65B0" w14:textId="77777777" w:rsidR="00532C2F" w:rsidRDefault="00532C2F" w:rsidP="00532C2F">
      <w:pPr>
        <w:jc w:val="center"/>
        <w:rPr>
          <w:b/>
          <w:bCs/>
          <w:sz w:val="24"/>
          <w:szCs w:val="24"/>
        </w:rPr>
      </w:pPr>
      <w:r>
        <w:rPr>
          <w:b/>
          <w:bCs/>
          <w:sz w:val="24"/>
          <w:szCs w:val="24"/>
        </w:rPr>
        <w:t>Deklarácia zhodnosti</w:t>
      </w:r>
    </w:p>
    <w:p w14:paraId="29E5F86A"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7677CE6D"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6D371638"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755C4E76" w14:textId="77777777" w:rsidR="00532C2F" w:rsidRDefault="00532C2F" w:rsidP="00532C2F">
      <w:pPr>
        <w:jc w:val="center"/>
        <w:rPr>
          <w:sz w:val="20"/>
          <w:szCs w:val="20"/>
        </w:rPr>
      </w:pPr>
      <w:r>
        <w:rPr>
          <w:sz w:val="20"/>
          <w:szCs w:val="20"/>
        </w:rPr>
        <w:t xml:space="preserve">Deklarujeme, že produkt je zhodný s európskymi normami </w:t>
      </w:r>
    </w:p>
    <w:p w14:paraId="713B0943"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0DF4E0C" w14:textId="5D4C2F31" w:rsidR="00532C2F" w:rsidRDefault="00532C2F" w:rsidP="00532C2F">
      <w:pPr>
        <w:rPr>
          <w:sz w:val="20"/>
          <w:szCs w:val="20"/>
        </w:rPr>
      </w:pPr>
      <w:r>
        <w:rPr>
          <w:sz w:val="20"/>
          <w:szCs w:val="20"/>
        </w:rPr>
        <w:t>Model (obchodné označenie):</w:t>
      </w:r>
      <w:r w:rsidR="00DD0C7E">
        <w:rPr>
          <w:sz w:val="20"/>
          <w:szCs w:val="20"/>
        </w:rPr>
        <w:t xml:space="preserve"> KD1</w:t>
      </w:r>
      <w:r w:rsidR="00706A7C">
        <w:rPr>
          <w:sz w:val="20"/>
          <w:szCs w:val="20"/>
        </w:rPr>
        <w:t>50</w:t>
      </w:r>
    </w:p>
    <w:p w14:paraId="11C1DBD5"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551B3A11" w14:textId="77777777" w:rsidR="00532C2F" w:rsidRDefault="00532C2F" w:rsidP="00532C2F">
      <w:pPr>
        <w:rPr>
          <w:sz w:val="20"/>
          <w:szCs w:val="20"/>
        </w:rPr>
      </w:pPr>
      <w:r>
        <w:rPr>
          <w:sz w:val="20"/>
          <w:szCs w:val="20"/>
        </w:rPr>
        <w:tab/>
      </w:r>
      <w:r>
        <w:rPr>
          <w:sz w:val="20"/>
          <w:szCs w:val="20"/>
        </w:rPr>
        <w:tab/>
        <w:t>Počet fáz: jednofázový (1)</w:t>
      </w:r>
    </w:p>
    <w:p w14:paraId="108F92A8" w14:textId="77777777" w:rsidR="00532C2F" w:rsidRDefault="00532C2F" w:rsidP="00532C2F">
      <w:pPr>
        <w:rPr>
          <w:sz w:val="20"/>
          <w:szCs w:val="20"/>
        </w:rPr>
      </w:pPr>
      <w:r>
        <w:rPr>
          <w:sz w:val="20"/>
          <w:szCs w:val="20"/>
        </w:rPr>
        <w:tab/>
      </w:r>
      <w:r>
        <w:rPr>
          <w:sz w:val="20"/>
          <w:szCs w:val="20"/>
        </w:rPr>
        <w:tab/>
        <w:t>Štartovanie: Mechanický štartér</w:t>
      </w:r>
    </w:p>
    <w:p w14:paraId="6EF9E52F" w14:textId="77777777" w:rsidR="00532C2F" w:rsidRDefault="00532C2F" w:rsidP="00532C2F">
      <w:pPr>
        <w:rPr>
          <w:sz w:val="20"/>
          <w:szCs w:val="20"/>
        </w:rPr>
      </w:pPr>
      <w:r>
        <w:rPr>
          <w:sz w:val="20"/>
          <w:szCs w:val="20"/>
        </w:rPr>
        <w:t>Deklarácia:</w:t>
      </w:r>
    </w:p>
    <w:p w14:paraId="03DA3816" w14:textId="77777777" w:rsidR="00532C2F" w:rsidRDefault="00532C2F" w:rsidP="00532C2F">
      <w:pPr>
        <w:rPr>
          <w:sz w:val="20"/>
          <w:szCs w:val="20"/>
        </w:rPr>
      </w:pPr>
      <w:r>
        <w:rPr>
          <w:sz w:val="20"/>
          <w:szCs w:val="20"/>
        </w:rPr>
        <w:tab/>
        <w:t>Výrobok ktorého sa týka deklarácia nižšie spĺňa smernice WE:</w:t>
      </w:r>
    </w:p>
    <w:p w14:paraId="65A648C8"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43019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20A1BF86"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783D4933"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622E1B57" w14:textId="77777777" w:rsidR="00532C2F" w:rsidRDefault="00532C2F" w:rsidP="00532C2F">
      <w:pPr>
        <w:rPr>
          <w:sz w:val="20"/>
          <w:szCs w:val="20"/>
        </w:rPr>
      </w:pPr>
      <w:r>
        <w:rPr>
          <w:sz w:val="20"/>
          <w:szCs w:val="20"/>
        </w:rPr>
        <w:t>Podľa noriem:</w:t>
      </w:r>
    </w:p>
    <w:p w14:paraId="1DDBD583" w14:textId="77777777" w:rsidR="00532C2F" w:rsidRDefault="00532C2F" w:rsidP="00532C2F">
      <w:pPr>
        <w:rPr>
          <w:sz w:val="16"/>
          <w:szCs w:val="16"/>
        </w:rPr>
      </w:pPr>
      <w:r>
        <w:rPr>
          <w:sz w:val="16"/>
          <w:szCs w:val="16"/>
        </w:rPr>
        <w:t>EN 12601:2010; EN 60204-1:2006+A1:2009; EN 55012:2007+A1:2009; EN 50581:2012; EN ISO 3744:2011</w:t>
      </w:r>
    </w:p>
    <w:p w14:paraId="159AD490"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6FD96736"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025966BA"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3AC69475"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6F3A30C2"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266D74AB" w14:textId="77777777" w:rsidR="00532C2F" w:rsidRDefault="00532C2F" w:rsidP="00532C2F">
      <w:pPr>
        <w:jc w:val="center"/>
        <w:rPr>
          <w:sz w:val="18"/>
          <w:szCs w:val="18"/>
        </w:rPr>
      </w:pPr>
      <w:r>
        <w:rPr>
          <w:sz w:val="18"/>
          <w:szCs w:val="18"/>
        </w:rPr>
        <w:t>14</w:t>
      </w:r>
    </w:p>
    <w:p w14:paraId="50219711" w14:textId="77777777" w:rsidR="00532C2F" w:rsidRDefault="00532C2F" w:rsidP="00532C2F">
      <w:pPr>
        <w:rPr>
          <w:sz w:val="18"/>
          <w:szCs w:val="18"/>
        </w:rPr>
      </w:pPr>
      <w:r>
        <w:rPr>
          <w:sz w:val="18"/>
          <w:szCs w:val="18"/>
        </w:rPr>
        <w:t>Tento manuál je prekladom originálneho manuálu.</w:t>
      </w:r>
    </w:p>
    <w:p w14:paraId="33AD43F0" w14:textId="77777777" w:rsidR="00532C2F" w:rsidRDefault="00532C2F" w:rsidP="00532C2F">
      <w:pPr>
        <w:rPr>
          <w:sz w:val="18"/>
          <w:szCs w:val="18"/>
        </w:rPr>
      </w:pPr>
    </w:p>
    <w:p w14:paraId="19142315" w14:textId="674F013D" w:rsidR="00532C2F" w:rsidRDefault="00532C2F" w:rsidP="00532C2F">
      <w:pPr>
        <w:jc w:val="center"/>
        <w:rPr>
          <w:b/>
          <w:bCs/>
          <w:sz w:val="32"/>
          <w:szCs w:val="32"/>
        </w:rPr>
      </w:pPr>
      <w:r w:rsidRPr="00532C2F">
        <w:rPr>
          <w:b/>
          <w:bCs/>
          <w:sz w:val="32"/>
          <w:szCs w:val="32"/>
        </w:rPr>
        <w:t xml:space="preserve">Elektrický generátor </w:t>
      </w:r>
    </w:p>
    <w:p w14:paraId="3492AEC0" w14:textId="51BEB403" w:rsidR="00532C2F" w:rsidRPr="00532C2F" w:rsidRDefault="00DD0C7E" w:rsidP="00532C2F">
      <w:pPr>
        <w:jc w:val="center"/>
        <w:rPr>
          <w:b/>
          <w:bCs/>
          <w:sz w:val="32"/>
          <w:szCs w:val="32"/>
        </w:rPr>
      </w:pPr>
      <w:r>
        <w:rPr>
          <w:b/>
          <w:bCs/>
          <w:sz w:val="32"/>
          <w:szCs w:val="32"/>
        </w:rPr>
        <w:t>KD1</w:t>
      </w:r>
      <w:r w:rsidR="00706A7C">
        <w:rPr>
          <w:b/>
          <w:bCs/>
          <w:sz w:val="32"/>
          <w:szCs w:val="32"/>
        </w:rPr>
        <w:t>5</w:t>
      </w:r>
      <w:r>
        <w:rPr>
          <w:b/>
          <w:bCs/>
          <w:sz w:val="32"/>
          <w:szCs w:val="32"/>
        </w:rPr>
        <w:t>0</w:t>
      </w:r>
    </w:p>
    <w:p w14:paraId="7A46D895" w14:textId="77777777" w:rsidR="00532C2F" w:rsidRDefault="00532C2F" w:rsidP="00532C2F">
      <w:pPr>
        <w:rPr>
          <w:sz w:val="18"/>
          <w:szCs w:val="18"/>
        </w:rPr>
      </w:pPr>
    </w:p>
    <w:p w14:paraId="0AEFCE5C" w14:textId="77777777" w:rsidR="00532C2F" w:rsidRDefault="00532C2F" w:rsidP="00532C2F">
      <w:pPr>
        <w:jc w:val="center"/>
        <w:rPr>
          <w:b/>
          <w:bCs/>
          <w:sz w:val="32"/>
          <w:szCs w:val="32"/>
        </w:rPr>
      </w:pPr>
      <w:r>
        <w:rPr>
          <w:b/>
          <w:bCs/>
          <w:sz w:val="32"/>
          <w:szCs w:val="32"/>
        </w:rPr>
        <w:t>Návod na obsluhu</w:t>
      </w:r>
    </w:p>
    <w:p w14:paraId="2CCC4736" w14:textId="77777777" w:rsidR="00532C2F" w:rsidRDefault="00532C2F" w:rsidP="00532C2F">
      <w:pPr>
        <w:jc w:val="center"/>
        <w:rPr>
          <w:b/>
          <w:bCs/>
          <w:sz w:val="32"/>
          <w:szCs w:val="32"/>
        </w:rPr>
      </w:pPr>
    </w:p>
    <w:p w14:paraId="33D4A767" w14:textId="77777777" w:rsidR="00532C2F" w:rsidRDefault="00532C2F" w:rsidP="00532C2F">
      <w:pPr>
        <w:jc w:val="center"/>
        <w:rPr>
          <w:b/>
          <w:bCs/>
          <w:sz w:val="40"/>
          <w:szCs w:val="40"/>
        </w:rPr>
      </w:pPr>
      <w:r>
        <w:rPr>
          <w:b/>
          <w:noProof/>
          <w:sz w:val="40"/>
          <w:szCs w:val="40"/>
        </w:rPr>
        <w:drawing>
          <wp:inline distT="0" distB="0" distL="0" distR="0" wp14:anchorId="08E1209A" wp14:editId="3FAC7462">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026EA85" w14:textId="55B7A81F" w:rsidR="00532C2F" w:rsidRDefault="00706A7C" w:rsidP="00532C2F">
      <w:pPr>
        <w:jc w:val="center"/>
        <w:rPr>
          <w:b/>
          <w:bCs/>
          <w:sz w:val="40"/>
          <w:szCs w:val="40"/>
        </w:rPr>
      </w:pPr>
      <w:r>
        <w:rPr>
          <w:noProof/>
        </w:rPr>
        <w:drawing>
          <wp:inline distT="0" distB="0" distL="0" distR="0" wp14:anchorId="05F2D08A" wp14:editId="59878D3F">
            <wp:extent cx="3057525" cy="30575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inline>
        </w:drawing>
      </w:r>
    </w:p>
    <w:p w14:paraId="6FFFAA75" w14:textId="77777777" w:rsidR="00532C2F" w:rsidRDefault="00532C2F" w:rsidP="00532C2F">
      <w:pPr>
        <w:jc w:val="center"/>
        <w:rPr>
          <w:b/>
          <w:bCs/>
          <w:sz w:val="24"/>
          <w:szCs w:val="24"/>
        </w:rPr>
      </w:pPr>
      <w:r>
        <w:rPr>
          <w:b/>
          <w:bCs/>
          <w:sz w:val="24"/>
          <w:szCs w:val="24"/>
        </w:rPr>
        <w:t>Pred prvým použitím sa oboznámte s manuálom.</w:t>
      </w:r>
    </w:p>
    <w:p w14:paraId="3E3B48E9" w14:textId="77777777" w:rsidR="00532C2F" w:rsidRDefault="00532C2F" w:rsidP="00532C2F">
      <w:pPr>
        <w:jc w:val="center"/>
        <w:rPr>
          <w:b/>
          <w:bCs/>
          <w:sz w:val="24"/>
          <w:szCs w:val="24"/>
        </w:rPr>
      </w:pPr>
    </w:p>
    <w:p w14:paraId="0368E4FF" w14:textId="77777777" w:rsidR="00532C2F" w:rsidRDefault="00532C2F" w:rsidP="00532C2F">
      <w:pPr>
        <w:jc w:val="center"/>
        <w:rPr>
          <w:sz w:val="18"/>
          <w:szCs w:val="18"/>
        </w:rPr>
      </w:pPr>
      <w:r>
        <w:rPr>
          <w:sz w:val="18"/>
          <w:szCs w:val="18"/>
        </w:rPr>
        <w:lastRenderedPageBreak/>
        <w:t>1</w:t>
      </w:r>
    </w:p>
    <w:p w14:paraId="6A25AFA6" w14:textId="77777777" w:rsidR="00532C2F" w:rsidRDefault="00532C2F" w:rsidP="00532C2F">
      <w:r>
        <w:rPr>
          <w:b/>
          <w:bCs/>
        </w:rPr>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76CF2308"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2D0692B" w14:textId="77777777" w:rsidR="00532C2F" w:rsidRDefault="00532C2F">
            <w:pPr>
              <w:pStyle w:val="Odsekzoznamu"/>
              <w:spacing w:after="120"/>
              <w:rPr>
                <w:b/>
                <w:bCs/>
                <w:sz w:val="18"/>
                <w:szCs w:val="18"/>
              </w:rPr>
            </w:pPr>
          </w:p>
          <w:p w14:paraId="505F65BF" w14:textId="77777777" w:rsidR="00532C2F" w:rsidRDefault="00532C2F">
            <w:pPr>
              <w:spacing w:after="120"/>
              <w:ind w:left="360"/>
              <w:rPr>
                <w:sz w:val="18"/>
                <w:szCs w:val="18"/>
              </w:rPr>
            </w:pPr>
            <w:r>
              <w:rPr>
                <w:b/>
                <w:bCs/>
                <w:sz w:val="18"/>
                <w:szCs w:val="18"/>
              </w:rPr>
              <w:t>TECHNICKÁ ŠPECIFIKÁCIA VÝROBKU</w:t>
            </w:r>
          </w:p>
        </w:tc>
      </w:tr>
      <w:tr w:rsidR="00532C2F" w14:paraId="4DEE957E"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037FD129" w14:textId="77777777" w:rsidR="00532C2F" w:rsidRDefault="00532C2F">
            <w:pPr>
              <w:spacing w:after="120"/>
              <w:jc w:val="center"/>
              <w:rPr>
                <w:sz w:val="18"/>
                <w:szCs w:val="18"/>
              </w:rPr>
            </w:pPr>
          </w:p>
          <w:p w14:paraId="5987D10F" w14:textId="77777777" w:rsidR="00532C2F" w:rsidRDefault="00532C2F">
            <w:pPr>
              <w:spacing w:after="120"/>
              <w:jc w:val="center"/>
              <w:rPr>
                <w:sz w:val="18"/>
                <w:szCs w:val="18"/>
              </w:rPr>
            </w:pPr>
          </w:p>
          <w:p w14:paraId="4A6C0B02" w14:textId="77777777" w:rsidR="00532C2F" w:rsidRDefault="00532C2F">
            <w:pPr>
              <w:spacing w:after="120"/>
              <w:jc w:val="center"/>
              <w:rPr>
                <w:sz w:val="18"/>
                <w:szCs w:val="18"/>
              </w:rPr>
            </w:pPr>
          </w:p>
          <w:p w14:paraId="2DEF2E69" w14:textId="77777777" w:rsidR="00532C2F" w:rsidRDefault="00532C2F">
            <w:pPr>
              <w:spacing w:after="120"/>
              <w:jc w:val="center"/>
              <w:rPr>
                <w:sz w:val="18"/>
                <w:szCs w:val="18"/>
              </w:rPr>
            </w:pPr>
          </w:p>
          <w:p w14:paraId="4BD42E16" w14:textId="77777777" w:rsidR="00532C2F" w:rsidRDefault="00532C2F">
            <w:pPr>
              <w:spacing w:after="120"/>
              <w:jc w:val="center"/>
              <w:rPr>
                <w:sz w:val="18"/>
                <w:szCs w:val="18"/>
              </w:rPr>
            </w:pPr>
          </w:p>
          <w:p w14:paraId="25F8E7D2" w14:textId="77777777" w:rsidR="00532C2F" w:rsidRDefault="00532C2F">
            <w:pPr>
              <w:spacing w:after="120"/>
              <w:jc w:val="center"/>
              <w:rPr>
                <w:sz w:val="18"/>
                <w:szCs w:val="18"/>
              </w:rPr>
            </w:pPr>
          </w:p>
          <w:p w14:paraId="58E2375B" w14:textId="77777777" w:rsidR="00532C2F" w:rsidRDefault="00532C2F">
            <w:pPr>
              <w:spacing w:after="120"/>
              <w:jc w:val="center"/>
              <w:rPr>
                <w:sz w:val="18"/>
                <w:szCs w:val="18"/>
              </w:rPr>
            </w:pPr>
            <w:r>
              <w:rPr>
                <w:sz w:val="18"/>
                <w:szCs w:val="18"/>
              </w:rPr>
              <w:t>Generátor</w:t>
            </w:r>
          </w:p>
          <w:p w14:paraId="7972969D"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3C090F34" w14:textId="77777777" w:rsidR="00532C2F" w:rsidRDefault="00532C2F">
            <w:pPr>
              <w:spacing w:after="120"/>
              <w:rPr>
                <w:b/>
                <w:bCs/>
                <w:sz w:val="18"/>
                <w:szCs w:val="18"/>
              </w:rPr>
            </w:pPr>
            <w:r>
              <w:rPr>
                <w:b/>
                <w:bCs/>
                <w:sz w:val="18"/>
                <w:szCs w:val="18"/>
              </w:rPr>
              <w:t>Model</w:t>
            </w:r>
          </w:p>
          <w:p w14:paraId="429915A2" w14:textId="77777777" w:rsidR="00532C2F" w:rsidRDefault="00532C2F">
            <w:pPr>
              <w:spacing w:after="120"/>
              <w:rPr>
                <w:sz w:val="18"/>
                <w:szCs w:val="18"/>
              </w:rPr>
            </w:pPr>
            <w:r>
              <w:rPr>
                <w:sz w:val="18"/>
                <w:szCs w:val="18"/>
              </w:rPr>
              <w:t xml:space="preserve">Menovitý Výkon generátora </w:t>
            </w:r>
          </w:p>
          <w:p w14:paraId="05DFB63B" w14:textId="77777777" w:rsidR="00532C2F" w:rsidRDefault="00532C2F">
            <w:pPr>
              <w:spacing w:after="120"/>
              <w:rPr>
                <w:sz w:val="18"/>
                <w:szCs w:val="18"/>
              </w:rPr>
            </w:pPr>
            <w:r>
              <w:rPr>
                <w:sz w:val="18"/>
                <w:szCs w:val="18"/>
              </w:rPr>
              <w:t>Napájanie (V)</w:t>
            </w:r>
          </w:p>
          <w:p w14:paraId="725EA8C2" w14:textId="77777777" w:rsidR="00532C2F" w:rsidRDefault="00532C2F">
            <w:pPr>
              <w:spacing w:after="120"/>
              <w:rPr>
                <w:sz w:val="18"/>
                <w:szCs w:val="18"/>
              </w:rPr>
            </w:pPr>
            <w:r>
              <w:rPr>
                <w:sz w:val="18"/>
                <w:szCs w:val="18"/>
              </w:rPr>
              <w:t>Menovitý prúd (A)</w:t>
            </w:r>
          </w:p>
          <w:p w14:paraId="347D0493" w14:textId="77777777" w:rsidR="00532C2F" w:rsidRDefault="00532C2F">
            <w:pPr>
              <w:spacing w:after="120"/>
              <w:rPr>
                <w:sz w:val="18"/>
                <w:szCs w:val="18"/>
              </w:rPr>
            </w:pPr>
            <w:r>
              <w:rPr>
                <w:sz w:val="18"/>
                <w:szCs w:val="18"/>
              </w:rPr>
              <w:t>Otáčky (r/min)</w:t>
            </w:r>
          </w:p>
          <w:p w14:paraId="3B255D09" w14:textId="77777777" w:rsidR="00532C2F" w:rsidRDefault="00532C2F">
            <w:pPr>
              <w:spacing w:after="120"/>
              <w:rPr>
                <w:sz w:val="18"/>
                <w:szCs w:val="18"/>
              </w:rPr>
            </w:pPr>
            <w:r>
              <w:rPr>
                <w:sz w:val="18"/>
                <w:szCs w:val="18"/>
              </w:rPr>
              <w:t>Počet fáz</w:t>
            </w:r>
          </w:p>
          <w:p w14:paraId="236EEFBF" w14:textId="77777777" w:rsidR="00532C2F" w:rsidRDefault="00532C2F">
            <w:pPr>
              <w:spacing w:after="120"/>
              <w:rPr>
                <w:sz w:val="18"/>
                <w:szCs w:val="18"/>
              </w:rPr>
            </w:pPr>
            <w:r>
              <w:rPr>
                <w:sz w:val="18"/>
                <w:szCs w:val="18"/>
              </w:rPr>
              <w:t>Účinník (cos)</w:t>
            </w:r>
          </w:p>
          <w:p w14:paraId="71F0452E" w14:textId="77777777" w:rsidR="00532C2F" w:rsidRDefault="00532C2F">
            <w:pPr>
              <w:spacing w:after="120"/>
              <w:rPr>
                <w:sz w:val="18"/>
                <w:szCs w:val="18"/>
              </w:rPr>
            </w:pPr>
            <w:r>
              <w:rPr>
                <w:sz w:val="18"/>
                <w:szCs w:val="18"/>
              </w:rPr>
              <w:t>Trieda izolácie</w:t>
            </w:r>
          </w:p>
          <w:p w14:paraId="299AEAE7" w14:textId="77777777" w:rsidR="00532C2F" w:rsidRDefault="00532C2F">
            <w:pPr>
              <w:spacing w:after="120"/>
              <w:rPr>
                <w:sz w:val="18"/>
                <w:szCs w:val="18"/>
              </w:rPr>
            </w:pPr>
            <w:r>
              <w:rPr>
                <w:sz w:val="18"/>
                <w:szCs w:val="18"/>
              </w:rPr>
              <w:t>Počet kontaktov</w:t>
            </w:r>
          </w:p>
          <w:p w14:paraId="373256B1" w14:textId="77777777" w:rsidR="00532C2F" w:rsidRDefault="00532C2F">
            <w:pPr>
              <w:spacing w:after="120"/>
              <w:rPr>
                <w:sz w:val="18"/>
                <w:szCs w:val="18"/>
              </w:rPr>
            </w:pPr>
            <w:r>
              <w:rPr>
                <w:sz w:val="18"/>
                <w:szCs w:val="18"/>
              </w:rPr>
              <w:t>Režim zapnutia</w:t>
            </w:r>
          </w:p>
          <w:p w14:paraId="213495AD" w14:textId="77777777" w:rsidR="00532C2F" w:rsidRDefault="00532C2F">
            <w:pPr>
              <w:spacing w:after="120"/>
              <w:rPr>
                <w:sz w:val="18"/>
                <w:szCs w:val="18"/>
              </w:rPr>
            </w:pPr>
            <w:r>
              <w:rPr>
                <w:sz w:val="18"/>
                <w:szCs w:val="18"/>
              </w:rPr>
              <w:t>Napätie (V)</w:t>
            </w:r>
          </w:p>
          <w:p w14:paraId="795ECB5C"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5EEEEDFA" w14:textId="1D4C2E7D" w:rsidR="00DD0C7E" w:rsidRDefault="00DD0C7E">
            <w:pPr>
              <w:spacing w:after="120"/>
              <w:jc w:val="center"/>
              <w:rPr>
                <w:sz w:val="20"/>
                <w:szCs w:val="20"/>
              </w:rPr>
            </w:pPr>
            <w:r>
              <w:rPr>
                <w:sz w:val="20"/>
                <w:szCs w:val="20"/>
              </w:rPr>
              <w:t>KD1</w:t>
            </w:r>
            <w:r w:rsidR="00706A7C">
              <w:rPr>
                <w:sz w:val="20"/>
                <w:szCs w:val="20"/>
              </w:rPr>
              <w:t>5</w:t>
            </w:r>
            <w:r>
              <w:rPr>
                <w:sz w:val="20"/>
                <w:szCs w:val="20"/>
              </w:rPr>
              <w:t>0</w:t>
            </w:r>
          </w:p>
          <w:p w14:paraId="2ABD0B64" w14:textId="2D192B16" w:rsidR="00532C2F" w:rsidRDefault="00DD0C7E">
            <w:pPr>
              <w:spacing w:after="120"/>
              <w:jc w:val="center"/>
              <w:rPr>
                <w:sz w:val="18"/>
                <w:szCs w:val="18"/>
              </w:rPr>
            </w:pPr>
            <w:r>
              <w:rPr>
                <w:sz w:val="18"/>
                <w:szCs w:val="18"/>
              </w:rPr>
              <w:t>1300 W</w:t>
            </w:r>
          </w:p>
          <w:p w14:paraId="316AD565" w14:textId="77777777" w:rsidR="00532C2F" w:rsidRDefault="00532C2F">
            <w:pPr>
              <w:spacing w:after="120"/>
              <w:jc w:val="center"/>
              <w:rPr>
                <w:sz w:val="18"/>
                <w:szCs w:val="18"/>
              </w:rPr>
            </w:pPr>
            <w:r>
              <w:rPr>
                <w:sz w:val="18"/>
                <w:szCs w:val="18"/>
              </w:rPr>
              <w:t>230 V</w:t>
            </w:r>
          </w:p>
          <w:p w14:paraId="6A8943E7"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2EFEE84F"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0422EE0D" w14:textId="77777777" w:rsidR="00532C2F" w:rsidRDefault="00532C2F">
            <w:pPr>
              <w:spacing w:after="120"/>
              <w:jc w:val="center"/>
              <w:rPr>
                <w:sz w:val="18"/>
                <w:szCs w:val="18"/>
              </w:rPr>
            </w:pPr>
            <w:r>
              <w:rPr>
                <w:sz w:val="18"/>
                <w:szCs w:val="18"/>
              </w:rPr>
              <w:t>Jedno fázová</w:t>
            </w:r>
          </w:p>
          <w:p w14:paraId="4B1329E9" w14:textId="77777777" w:rsidR="00532C2F" w:rsidRDefault="00C77427">
            <w:pPr>
              <w:spacing w:after="120"/>
              <w:jc w:val="center"/>
              <w:rPr>
                <w:sz w:val="18"/>
                <w:szCs w:val="18"/>
              </w:rPr>
            </w:pPr>
            <w:r>
              <w:rPr>
                <w:sz w:val="18"/>
                <w:szCs w:val="18"/>
              </w:rPr>
              <w:t>0,8</w:t>
            </w:r>
          </w:p>
          <w:p w14:paraId="393BAA89" w14:textId="77777777" w:rsidR="00532C2F" w:rsidRDefault="00532C2F">
            <w:pPr>
              <w:spacing w:after="120"/>
              <w:jc w:val="center"/>
              <w:rPr>
                <w:sz w:val="18"/>
                <w:szCs w:val="18"/>
              </w:rPr>
            </w:pPr>
            <w:r>
              <w:rPr>
                <w:sz w:val="18"/>
                <w:szCs w:val="18"/>
              </w:rPr>
              <w:t>B</w:t>
            </w:r>
          </w:p>
          <w:p w14:paraId="410A09E9" w14:textId="77777777" w:rsidR="00532C2F" w:rsidRDefault="00532C2F">
            <w:pPr>
              <w:spacing w:after="120"/>
              <w:jc w:val="center"/>
              <w:rPr>
                <w:sz w:val="18"/>
                <w:szCs w:val="18"/>
              </w:rPr>
            </w:pPr>
            <w:r>
              <w:rPr>
                <w:sz w:val="18"/>
                <w:szCs w:val="18"/>
              </w:rPr>
              <w:t>2</w:t>
            </w:r>
          </w:p>
          <w:p w14:paraId="392AF5B4" w14:textId="77777777" w:rsidR="00532C2F" w:rsidRDefault="00532C2F">
            <w:pPr>
              <w:spacing w:after="120"/>
              <w:jc w:val="center"/>
              <w:rPr>
                <w:sz w:val="18"/>
                <w:szCs w:val="18"/>
              </w:rPr>
            </w:pPr>
            <w:r>
              <w:rPr>
                <w:sz w:val="18"/>
                <w:szCs w:val="18"/>
              </w:rPr>
              <w:t>Automatické</w:t>
            </w:r>
          </w:p>
          <w:p w14:paraId="4020CDDC" w14:textId="77777777" w:rsidR="00532C2F" w:rsidRDefault="00532C2F">
            <w:pPr>
              <w:spacing w:after="120"/>
              <w:jc w:val="center"/>
              <w:rPr>
                <w:sz w:val="18"/>
                <w:szCs w:val="18"/>
              </w:rPr>
            </w:pPr>
            <w:r>
              <w:rPr>
                <w:sz w:val="18"/>
                <w:szCs w:val="18"/>
              </w:rPr>
              <w:t>230 V a 12 V</w:t>
            </w:r>
          </w:p>
          <w:p w14:paraId="45865819" w14:textId="77777777" w:rsidR="00532C2F" w:rsidRDefault="00C77427">
            <w:pPr>
              <w:spacing w:after="120"/>
              <w:jc w:val="center"/>
              <w:rPr>
                <w:sz w:val="18"/>
                <w:szCs w:val="18"/>
              </w:rPr>
            </w:pPr>
            <w:r>
              <w:rPr>
                <w:sz w:val="18"/>
                <w:szCs w:val="18"/>
              </w:rPr>
              <w:t>66</w:t>
            </w:r>
          </w:p>
        </w:tc>
      </w:tr>
      <w:tr w:rsidR="00532C2F" w14:paraId="3C0DD65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54E9D784" w14:textId="77777777" w:rsidR="00532C2F" w:rsidRDefault="00532C2F">
            <w:pPr>
              <w:spacing w:after="120"/>
              <w:jc w:val="center"/>
              <w:rPr>
                <w:sz w:val="18"/>
                <w:szCs w:val="18"/>
              </w:rPr>
            </w:pPr>
          </w:p>
          <w:p w14:paraId="29FDCD81" w14:textId="77777777" w:rsidR="00532C2F" w:rsidRDefault="00532C2F">
            <w:pPr>
              <w:spacing w:after="120"/>
              <w:jc w:val="center"/>
              <w:rPr>
                <w:sz w:val="18"/>
                <w:szCs w:val="18"/>
              </w:rPr>
            </w:pPr>
          </w:p>
          <w:p w14:paraId="08C18C95" w14:textId="77777777" w:rsidR="00532C2F" w:rsidRDefault="00532C2F">
            <w:pPr>
              <w:spacing w:after="120"/>
              <w:jc w:val="center"/>
              <w:rPr>
                <w:sz w:val="18"/>
                <w:szCs w:val="18"/>
              </w:rPr>
            </w:pPr>
          </w:p>
          <w:p w14:paraId="043AE4E2"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626B60C8" w14:textId="77777777" w:rsidR="00532C2F" w:rsidRDefault="00532C2F">
            <w:pPr>
              <w:spacing w:after="120"/>
              <w:rPr>
                <w:sz w:val="18"/>
                <w:szCs w:val="18"/>
              </w:rPr>
            </w:pPr>
            <w:r>
              <w:rPr>
                <w:sz w:val="18"/>
                <w:szCs w:val="18"/>
              </w:rPr>
              <w:t>Zástrčky</w:t>
            </w:r>
          </w:p>
          <w:p w14:paraId="4C6CB8B7" w14:textId="77777777" w:rsidR="00532C2F" w:rsidRDefault="00532C2F">
            <w:pPr>
              <w:spacing w:after="120"/>
              <w:rPr>
                <w:sz w:val="18"/>
                <w:szCs w:val="18"/>
              </w:rPr>
            </w:pPr>
            <w:r>
              <w:rPr>
                <w:sz w:val="18"/>
                <w:szCs w:val="18"/>
              </w:rPr>
              <w:t>Napájacie kliešte</w:t>
            </w:r>
          </w:p>
          <w:p w14:paraId="01F71914" w14:textId="77777777" w:rsidR="00532C2F" w:rsidRDefault="00532C2F">
            <w:pPr>
              <w:spacing w:after="120"/>
              <w:rPr>
                <w:sz w:val="18"/>
                <w:szCs w:val="18"/>
              </w:rPr>
            </w:pPr>
            <w:r>
              <w:rPr>
                <w:sz w:val="18"/>
                <w:szCs w:val="18"/>
              </w:rPr>
              <w:t>Výstupný výkon DC12V</w:t>
            </w:r>
          </w:p>
          <w:p w14:paraId="7F89CA83"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642AF0E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5E690C02" w14:textId="3996B9BE" w:rsidR="00532C2F" w:rsidRDefault="00532C2F">
            <w:pPr>
              <w:spacing w:after="120"/>
              <w:jc w:val="center"/>
              <w:rPr>
                <w:sz w:val="18"/>
                <w:szCs w:val="18"/>
              </w:rPr>
            </w:pPr>
            <w:r>
              <w:rPr>
                <w:sz w:val="18"/>
                <w:szCs w:val="18"/>
              </w:rPr>
              <w:t>zástrčka 230V</w:t>
            </w:r>
          </w:p>
          <w:p w14:paraId="7EFEA21B" w14:textId="77777777" w:rsidR="00532C2F" w:rsidRDefault="00532C2F">
            <w:pPr>
              <w:spacing w:after="120"/>
              <w:jc w:val="center"/>
              <w:rPr>
                <w:sz w:val="18"/>
                <w:szCs w:val="18"/>
              </w:rPr>
            </w:pPr>
            <w:r>
              <w:rPr>
                <w:sz w:val="18"/>
                <w:szCs w:val="18"/>
              </w:rPr>
              <w:t>V balení</w:t>
            </w:r>
          </w:p>
          <w:p w14:paraId="099DEFE8"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B0941C5" w14:textId="77777777" w:rsidR="00532C2F" w:rsidRDefault="00532C2F">
            <w:pPr>
              <w:spacing w:after="120"/>
              <w:jc w:val="center"/>
              <w:rPr>
                <w:sz w:val="18"/>
                <w:szCs w:val="18"/>
              </w:rPr>
            </w:pPr>
            <w:r>
              <w:rPr>
                <w:sz w:val="18"/>
                <w:szCs w:val="18"/>
              </w:rPr>
              <w:t>68</w:t>
            </w:r>
          </w:p>
          <w:p w14:paraId="7D2CD5AA"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37725FA5"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79E3A921"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2DDC50AC" w14:textId="77777777" w:rsidR="00532C2F" w:rsidRDefault="00C77427">
            <w:pPr>
              <w:spacing w:after="120"/>
              <w:rPr>
                <w:sz w:val="18"/>
                <w:szCs w:val="18"/>
              </w:rPr>
            </w:pPr>
            <w:r>
              <w:rPr>
                <w:sz w:val="18"/>
                <w:szCs w:val="18"/>
              </w:rPr>
              <w:t>Model motora:</w:t>
            </w:r>
          </w:p>
          <w:p w14:paraId="780FAFB9" w14:textId="77777777" w:rsidR="00532C2F" w:rsidRDefault="00C77427">
            <w:pPr>
              <w:spacing w:after="120"/>
              <w:rPr>
                <w:sz w:val="18"/>
                <w:szCs w:val="18"/>
              </w:rPr>
            </w:pPr>
            <w:r>
              <w:rPr>
                <w:sz w:val="18"/>
                <w:szCs w:val="18"/>
              </w:rPr>
              <w:t>Počet ventilov, - priemer * skok (mm)</w:t>
            </w:r>
          </w:p>
          <w:p w14:paraId="0CD532DD" w14:textId="77777777" w:rsidR="00C77427" w:rsidRDefault="00C77427">
            <w:pPr>
              <w:spacing w:after="120"/>
              <w:rPr>
                <w:sz w:val="18"/>
                <w:szCs w:val="18"/>
              </w:rPr>
            </w:pPr>
            <w:r>
              <w:rPr>
                <w:sz w:val="18"/>
                <w:szCs w:val="18"/>
              </w:rPr>
              <w:t>Výtlak:</w:t>
            </w:r>
          </w:p>
          <w:p w14:paraId="6A0CF610"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0E48C358" w14:textId="77777777" w:rsidR="00532C2F" w:rsidRDefault="00C77427">
            <w:pPr>
              <w:spacing w:after="120"/>
              <w:jc w:val="center"/>
              <w:rPr>
                <w:sz w:val="18"/>
                <w:szCs w:val="18"/>
              </w:rPr>
            </w:pPr>
            <w:r>
              <w:rPr>
                <w:sz w:val="18"/>
                <w:szCs w:val="18"/>
              </w:rPr>
              <w:t>OHV CX390</w:t>
            </w:r>
          </w:p>
          <w:p w14:paraId="187AC04B" w14:textId="77777777" w:rsidR="00532C2F" w:rsidRDefault="00C77427">
            <w:pPr>
              <w:spacing w:after="120"/>
              <w:jc w:val="center"/>
              <w:rPr>
                <w:sz w:val="18"/>
                <w:szCs w:val="18"/>
              </w:rPr>
            </w:pPr>
            <w:r>
              <w:rPr>
                <w:sz w:val="18"/>
                <w:szCs w:val="18"/>
              </w:rPr>
              <w:t>1-88x64</w:t>
            </w:r>
          </w:p>
          <w:p w14:paraId="382FAF00" w14:textId="77777777" w:rsidR="00532C2F" w:rsidRDefault="00532C2F">
            <w:pPr>
              <w:spacing w:after="120"/>
              <w:jc w:val="center"/>
              <w:rPr>
                <w:sz w:val="18"/>
                <w:szCs w:val="18"/>
              </w:rPr>
            </w:pPr>
            <w:r>
              <w:rPr>
                <w:sz w:val="18"/>
                <w:szCs w:val="18"/>
              </w:rPr>
              <w:t>3</w:t>
            </w:r>
            <w:r w:rsidR="00C77427">
              <w:rPr>
                <w:sz w:val="18"/>
                <w:szCs w:val="18"/>
              </w:rPr>
              <w:t>89</w:t>
            </w:r>
          </w:p>
          <w:p w14:paraId="18595DDB" w14:textId="77777777" w:rsidR="00C77427" w:rsidRDefault="00C77427">
            <w:pPr>
              <w:spacing w:after="120"/>
              <w:jc w:val="center"/>
              <w:rPr>
                <w:sz w:val="18"/>
                <w:szCs w:val="18"/>
              </w:rPr>
            </w:pPr>
            <w:r>
              <w:rPr>
                <w:sz w:val="18"/>
                <w:szCs w:val="18"/>
              </w:rPr>
              <w:t>7 / 5200</w:t>
            </w:r>
          </w:p>
        </w:tc>
      </w:tr>
    </w:tbl>
    <w:p w14:paraId="39CC028D" w14:textId="77777777" w:rsidR="00532C2F" w:rsidRDefault="00532C2F" w:rsidP="00532C2F">
      <w:pPr>
        <w:jc w:val="center"/>
        <w:rPr>
          <w:sz w:val="18"/>
          <w:szCs w:val="18"/>
        </w:rPr>
      </w:pPr>
    </w:p>
    <w:p w14:paraId="628AAB3F" w14:textId="77777777" w:rsidR="00532C2F" w:rsidRDefault="00532C2F" w:rsidP="00532C2F">
      <w:pPr>
        <w:jc w:val="center"/>
        <w:rPr>
          <w:sz w:val="18"/>
          <w:szCs w:val="18"/>
        </w:rPr>
      </w:pPr>
    </w:p>
    <w:p w14:paraId="7CD8696C" w14:textId="77777777" w:rsidR="00532C2F" w:rsidRDefault="00532C2F" w:rsidP="00532C2F">
      <w:pPr>
        <w:jc w:val="center"/>
        <w:rPr>
          <w:sz w:val="18"/>
          <w:szCs w:val="18"/>
        </w:rPr>
      </w:pPr>
      <w:r>
        <w:rPr>
          <w:sz w:val="18"/>
          <w:szCs w:val="18"/>
        </w:rPr>
        <w:t>2</w:t>
      </w:r>
    </w:p>
    <w:p w14:paraId="155156C3" w14:textId="77777777" w:rsidR="003044A5" w:rsidRDefault="00532C2F" w:rsidP="003044A5">
      <w:pPr>
        <w:rPr>
          <w:b/>
          <w:bCs/>
        </w:rPr>
      </w:pPr>
      <w:r>
        <w:rPr>
          <w:b/>
          <w:bCs/>
          <w:sz w:val="18"/>
          <w:szCs w:val="18"/>
        </w:rPr>
        <w:t xml:space="preserve"> </w:t>
      </w:r>
      <w:r w:rsidR="003044A5">
        <w:rPr>
          <w:b/>
          <w:bCs/>
        </w:rPr>
        <w:t>Možné poruchy a ich oprava</w:t>
      </w:r>
    </w:p>
    <w:p w14:paraId="6C7A3A7F"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55F9FD4F"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28231B2A"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5D5EC01"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5ACBC2B8" w14:textId="77777777" w:rsidR="003044A5" w:rsidRDefault="003044A5" w:rsidP="00751722">
            <w:pPr>
              <w:rPr>
                <w:b/>
                <w:bCs/>
                <w:sz w:val="18"/>
                <w:szCs w:val="18"/>
              </w:rPr>
            </w:pPr>
            <w:r>
              <w:rPr>
                <w:b/>
                <w:bCs/>
                <w:sz w:val="18"/>
                <w:szCs w:val="18"/>
              </w:rPr>
              <w:t>OPRAVA</w:t>
            </w:r>
          </w:p>
        </w:tc>
      </w:tr>
      <w:tr w:rsidR="003044A5" w14:paraId="444AFDF4"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277B230"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74FBCA41"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7A8B1253" w14:textId="77777777" w:rsidR="003044A5" w:rsidRDefault="003044A5" w:rsidP="00751722">
            <w:pPr>
              <w:rPr>
                <w:sz w:val="18"/>
                <w:szCs w:val="18"/>
              </w:rPr>
            </w:pPr>
            <w:r>
              <w:rPr>
                <w:sz w:val="18"/>
                <w:szCs w:val="18"/>
              </w:rPr>
              <w:t>1. Kohútik prívodu paliva presuňte do polohy ON.</w:t>
            </w:r>
          </w:p>
        </w:tc>
      </w:tr>
      <w:tr w:rsidR="003044A5" w14:paraId="4E9A01E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409A"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DA407F3"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68D1AB00"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0F8CC2E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7F22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420B574"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65DDF855" w14:textId="77777777" w:rsidR="003044A5" w:rsidRDefault="003044A5" w:rsidP="00751722">
            <w:pPr>
              <w:rPr>
                <w:sz w:val="18"/>
                <w:szCs w:val="18"/>
              </w:rPr>
            </w:pPr>
            <w:r>
              <w:rPr>
                <w:sz w:val="18"/>
                <w:szCs w:val="18"/>
              </w:rPr>
              <w:t>Vypínač prepnite do polohy ON.</w:t>
            </w:r>
          </w:p>
        </w:tc>
      </w:tr>
      <w:tr w:rsidR="003044A5" w14:paraId="567D492D"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CD7B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B8CD7EE"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2544ABBD" w14:textId="77777777" w:rsidR="003044A5" w:rsidRDefault="003044A5" w:rsidP="00751722">
            <w:pPr>
              <w:rPr>
                <w:sz w:val="18"/>
                <w:szCs w:val="18"/>
              </w:rPr>
            </w:pPr>
            <w:r>
              <w:rPr>
                <w:sz w:val="18"/>
                <w:szCs w:val="18"/>
              </w:rPr>
              <w:t>Vyprázdnite palivovú nádrž a karburátor. Nalejte čerstvé palivo.</w:t>
            </w:r>
          </w:p>
        </w:tc>
      </w:tr>
      <w:tr w:rsidR="003044A5" w14:paraId="08855DC3"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232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8EB81C4"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DDDFED1" w14:textId="77777777" w:rsidR="003044A5" w:rsidRDefault="003044A5" w:rsidP="00751722">
            <w:pPr>
              <w:rPr>
                <w:sz w:val="18"/>
                <w:szCs w:val="18"/>
              </w:rPr>
            </w:pPr>
            <w:r>
              <w:rPr>
                <w:sz w:val="18"/>
                <w:szCs w:val="18"/>
              </w:rPr>
              <w:t>Nalejte riedený benzín.</w:t>
            </w:r>
          </w:p>
        </w:tc>
      </w:tr>
      <w:tr w:rsidR="003044A5" w14:paraId="56D12BEF"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C06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D6422F5"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59DEE71" w14:textId="77777777" w:rsidR="003044A5" w:rsidRDefault="003044A5" w:rsidP="00751722">
            <w:pPr>
              <w:rPr>
                <w:sz w:val="18"/>
                <w:szCs w:val="18"/>
              </w:rPr>
            </w:pPr>
            <w:r>
              <w:rPr>
                <w:sz w:val="18"/>
                <w:szCs w:val="18"/>
              </w:rPr>
              <w:t>Vyberte a skontrolujte telo sviečky. Vyčistite otvor a znova pripojte sviečku.</w:t>
            </w:r>
          </w:p>
        </w:tc>
      </w:tr>
      <w:tr w:rsidR="003044A5" w14:paraId="53018A7B"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4338"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129B8D"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44E652C1"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7A2896F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7EC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24D856F"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5304CC90"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07192689"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23455BB"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2CC98BE0"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4B07D8E8" w14:textId="77777777" w:rsidR="003044A5" w:rsidRDefault="003044A5" w:rsidP="00751722">
            <w:pPr>
              <w:rPr>
                <w:sz w:val="18"/>
                <w:szCs w:val="18"/>
              </w:rPr>
            </w:pPr>
            <w:r>
              <w:rPr>
                <w:sz w:val="18"/>
                <w:szCs w:val="18"/>
              </w:rPr>
              <w:t>Skontrolujte vzduchový filter. Vyčistite alebo vymeňte filter.</w:t>
            </w:r>
          </w:p>
        </w:tc>
      </w:tr>
      <w:tr w:rsidR="003044A5" w14:paraId="6AAE14D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F89C"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396444"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14C87E9D" w14:textId="77777777" w:rsidR="003044A5" w:rsidRDefault="003044A5" w:rsidP="00751722">
            <w:pPr>
              <w:rPr>
                <w:sz w:val="18"/>
                <w:szCs w:val="18"/>
              </w:rPr>
            </w:pPr>
            <w:r>
              <w:rPr>
                <w:sz w:val="18"/>
                <w:szCs w:val="18"/>
              </w:rPr>
              <w:t>Vypustite palivo z nádrže a karburátora. Nalejte čerstvé palivo.</w:t>
            </w:r>
          </w:p>
        </w:tc>
      </w:tr>
      <w:tr w:rsidR="003044A5" w14:paraId="58BB6BA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703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C1AC319"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9BB7D1B"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91D75EE" w14:textId="77777777" w:rsidR="00532C2F" w:rsidRDefault="00532C2F" w:rsidP="003044A5">
      <w:pPr>
        <w:rPr>
          <w:sz w:val="18"/>
          <w:szCs w:val="18"/>
        </w:rPr>
      </w:pPr>
    </w:p>
    <w:p w14:paraId="6A41EEE5" w14:textId="77777777" w:rsidR="00532C2F" w:rsidRDefault="00532C2F" w:rsidP="00532C2F">
      <w:pPr>
        <w:jc w:val="center"/>
        <w:rPr>
          <w:sz w:val="18"/>
          <w:szCs w:val="18"/>
        </w:rPr>
      </w:pPr>
      <w:r>
        <w:rPr>
          <w:sz w:val="18"/>
          <w:szCs w:val="18"/>
        </w:rPr>
        <w:lastRenderedPageBreak/>
        <w:t>13</w:t>
      </w:r>
    </w:p>
    <w:p w14:paraId="7E76B34F"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2AC9E206"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1DF0D1A1"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3AA6D1F9"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2CD2180C"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12F14EFE"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4E701674"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D1A321D"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31015170"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1A9DF36E"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38909036"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DEDD3CA" wp14:editId="37E2BCB5">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1CF94BE0" w14:textId="77777777" w:rsidR="00DC40C8" w:rsidRDefault="00DC40C8" w:rsidP="00DC40C8">
      <w:pPr>
        <w:spacing w:after="200" w:line="276" w:lineRule="auto"/>
        <w:jc w:val="center"/>
        <w:rPr>
          <w:sz w:val="18"/>
          <w:szCs w:val="18"/>
        </w:rPr>
      </w:pPr>
    </w:p>
    <w:p w14:paraId="22E08534"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215A86AE"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1A62D18B" w14:textId="77777777" w:rsidR="00532C2F" w:rsidRDefault="00532C2F">
            <w:pPr>
              <w:spacing w:after="120"/>
              <w:jc w:val="center"/>
              <w:rPr>
                <w:sz w:val="18"/>
                <w:szCs w:val="18"/>
              </w:rPr>
            </w:pPr>
          </w:p>
          <w:p w14:paraId="5C0D7712" w14:textId="77777777" w:rsidR="00532C2F" w:rsidRDefault="00532C2F">
            <w:pPr>
              <w:spacing w:after="120"/>
              <w:jc w:val="center"/>
              <w:rPr>
                <w:sz w:val="18"/>
                <w:szCs w:val="18"/>
              </w:rPr>
            </w:pPr>
          </w:p>
          <w:p w14:paraId="0B9DC283" w14:textId="77777777" w:rsidR="00532C2F" w:rsidRDefault="00532C2F">
            <w:pPr>
              <w:spacing w:after="120"/>
              <w:jc w:val="center"/>
              <w:rPr>
                <w:sz w:val="18"/>
                <w:szCs w:val="18"/>
              </w:rPr>
            </w:pPr>
          </w:p>
          <w:p w14:paraId="3E3BCE51" w14:textId="77777777" w:rsidR="00532C2F" w:rsidRDefault="00532C2F">
            <w:pPr>
              <w:spacing w:after="120"/>
              <w:jc w:val="center"/>
              <w:rPr>
                <w:sz w:val="18"/>
                <w:szCs w:val="18"/>
              </w:rPr>
            </w:pPr>
          </w:p>
          <w:p w14:paraId="1766D225" w14:textId="77777777" w:rsidR="00532C2F" w:rsidRDefault="00532C2F">
            <w:pPr>
              <w:spacing w:after="120"/>
              <w:jc w:val="center"/>
              <w:rPr>
                <w:sz w:val="18"/>
                <w:szCs w:val="18"/>
              </w:rPr>
            </w:pPr>
            <w:r>
              <w:rPr>
                <w:sz w:val="18"/>
                <w:szCs w:val="18"/>
              </w:rPr>
              <w:t>Motor</w:t>
            </w:r>
          </w:p>
          <w:p w14:paraId="5E988B50"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D256CE8"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3FCFC8E3" w14:textId="77777777" w:rsidR="00532C2F" w:rsidRDefault="00532C2F">
            <w:pPr>
              <w:spacing w:after="120"/>
              <w:rPr>
                <w:sz w:val="18"/>
                <w:szCs w:val="18"/>
              </w:rPr>
            </w:pPr>
            <w:r>
              <w:rPr>
                <w:sz w:val="18"/>
                <w:szCs w:val="18"/>
              </w:rPr>
              <w:t>T.C.I.</w:t>
            </w:r>
          </w:p>
        </w:tc>
      </w:tr>
      <w:tr w:rsidR="00532C2F" w14:paraId="29298B39"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D8F5D"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A1A792"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20A65C24" w14:textId="77777777" w:rsidR="00532C2F" w:rsidRDefault="00532C2F">
            <w:pPr>
              <w:spacing w:after="120"/>
              <w:rPr>
                <w:sz w:val="18"/>
                <w:szCs w:val="18"/>
              </w:rPr>
            </w:pPr>
            <w:r>
              <w:rPr>
                <w:sz w:val="18"/>
                <w:szCs w:val="18"/>
              </w:rPr>
              <w:t>Vzduchom</w:t>
            </w:r>
          </w:p>
        </w:tc>
      </w:tr>
      <w:tr w:rsidR="00532C2F" w14:paraId="66398877"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EE1C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B746A2"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221DA46C" w14:textId="77777777" w:rsidR="00532C2F" w:rsidRDefault="00C77427">
            <w:pPr>
              <w:spacing w:after="120"/>
              <w:rPr>
                <w:sz w:val="18"/>
                <w:szCs w:val="18"/>
              </w:rPr>
            </w:pPr>
            <w:r>
              <w:rPr>
                <w:sz w:val="18"/>
                <w:szCs w:val="18"/>
              </w:rPr>
              <w:t>8:5:1</w:t>
            </w:r>
          </w:p>
        </w:tc>
      </w:tr>
      <w:tr w:rsidR="00532C2F" w14:paraId="18A8D5BD"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372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9127DC"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27B2FD36" w14:textId="77777777" w:rsidR="00532C2F" w:rsidRDefault="00532C2F">
            <w:pPr>
              <w:spacing w:after="120"/>
              <w:rPr>
                <w:sz w:val="18"/>
                <w:szCs w:val="18"/>
              </w:rPr>
            </w:pPr>
            <w:r>
              <w:rPr>
                <w:sz w:val="18"/>
                <w:szCs w:val="18"/>
              </w:rPr>
              <w:t>mechanický štartér</w:t>
            </w:r>
          </w:p>
        </w:tc>
      </w:tr>
      <w:tr w:rsidR="00532C2F" w14:paraId="119EBB0C"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745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EA7649F"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76CC2B1C"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114C7A51"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882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4C66DB4"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6B6B5FF0" w14:textId="77777777" w:rsidR="00532C2F" w:rsidRDefault="00532C2F">
            <w:pPr>
              <w:spacing w:after="120"/>
              <w:rPr>
                <w:sz w:val="18"/>
                <w:szCs w:val="18"/>
              </w:rPr>
            </w:pPr>
            <w:r>
              <w:rPr>
                <w:sz w:val="18"/>
                <w:szCs w:val="18"/>
              </w:rPr>
              <w:t>12V – 0,4 kW</w:t>
            </w:r>
          </w:p>
        </w:tc>
      </w:tr>
      <w:tr w:rsidR="00532C2F" w14:paraId="637A3F60"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4048"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797CF3E"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55F64321" w14:textId="77777777" w:rsidR="00532C2F" w:rsidRDefault="00532C2F">
            <w:pPr>
              <w:spacing w:after="120"/>
              <w:rPr>
                <w:sz w:val="18"/>
                <w:szCs w:val="18"/>
              </w:rPr>
            </w:pPr>
            <w:r>
              <w:rPr>
                <w:sz w:val="18"/>
                <w:szCs w:val="18"/>
              </w:rPr>
              <w:t>12V – 8A</w:t>
            </w:r>
          </w:p>
        </w:tc>
      </w:tr>
      <w:tr w:rsidR="00532C2F" w14:paraId="7CEE915C"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E1F6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B6801AB"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4014E6FF" w14:textId="77777777" w:rsidR="00532C2F" w:rsidRDefault="00532C2F">
            <w:pPr>
              <w:spacing w:after="120"/>
              <w:rPr>
                <w:sz w:val="18"/>
                <w:szCs w:val="18"/>
              </w:rPr>
            </w:pPr>
            <w:r>
              <w:rPr>
                <w:sz w:val="18"/>
                <w:szCs w:val="18"/>
              </w:rPr>
              <w:t>12V – 36Ah</w:t>
            </w:r>
          </w:p>
        </w:tc>
      </w:tr>
      <w:tr w:rsidR="00532C2F" w14:paraId="0379F69F"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769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512A9D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480BB05F" w14:textId="77777777" w:rsidR="00532C2F" w:rsidRDefault="00C77427">
            <w:pPr>
              <w:spacing w:after="120"/>
              <w:rPr>
                <w:sz w:val="18"/>
                <w:szCs w:val="18"/>
              </w:rPr>
            </w:pPr>
            <w:r>
              <w:rPr>
                <w:sz w:val="18"/>
                <w:szCs w:val="18"/>
              </w:rPr>
              <w:t>&lt;374</w:t>
            </w:r>
          </w:p>
        </w:tc>
      </w:tr>
      <w:tr w:rsidR="00532C2F" w14:paraId="07D3E88F"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6D78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0B71E80"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7C19E0D9"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013914CC"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760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8F5368B"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323A4A17"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05DF91AE" w14:textId="77777777" w:rsidR="00532C2F" w:rsidRDefault="00532C2F" w:rsidP="00532C2F">
      <w:pPr>
        <w:spacing w:after="240"/>
        <w:jc w:val="center"/>
        <w:rPr>
          <w:b/>
          <w:bCs/>
          <w:sz w:val="24"/>
          <w:szCs w:val="24"/>
        </w:rPr>
      </w:pPr>
    </w:p>
    <w:p w14:paraId="6CE48332" w14:textId="77777777" w:rsidR="00532C2F" w:rsidRDefault="00532C2F" w:rsidP="00532C2F">
      <w:pPr>
        <w:spacing w:after="240"/>
        <w:jc w:val="center"/>
        <w:rPr>
          <w:b/>
          <w:bCs/>
          <w:sz w:val="24"/>
          <w:szCs w:val="24"/>
        </w:rPr>
      </w:pPr>
      <w:r>
        <w:rPr>
          <w:b/>
          <w:noProof/>
          <w:sz w:val="32"/>
          <w:szCs w:val="32"/>
        </w:rPr>
        <w:drawing>
          <wp:inline distT="0" distB="0" distL="0" distR="0" wp14:anchorId="106E3ACE" wp14:editId="6FD2BC83">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158A0957" w14:textId="77777777" w:rsidR="00532C2F" w:rsidRDefault="00532C2F" w:rsidP="00532C2F">
      <w:pPr>
        <w:spacing w:after="240"/>
        <w:jc w:val="center"/>
        <w:rPr>
          <w:sz w:val="18"/>
          <w:szCs w:val="18"/>
        </w:rPr>
      </w:pPr>
    </w:p>
    <w:p w14:paraId="6B94FFAE" w14:textId="77777777" w:rsidR="00C77427" w:rsidRDefault="00C77427" w:rsidP="00532C2F">
      <w:pPr>
        <w:spacing w:after="240"/>
        <w:jc w:val="center"/>
        <w:rPr>
          <w:sz w:val="18"/>
          <w:szCs w:val="18"/>
        </w:rPr>
      </w:pPr>
    </w:p>
    <w:p w14:paraId="4E21B570" w14:textId="77777777" w:rsidR="00532C2F" w:rsidRDefault="00532C2F" w:rsidP="00532C2F">
      <w:pPr>
        <w:spacing w:after="240"/>
        <w:jc w:val="center"/>
        <w:rPr>
          <w:sz w:val="18"/>
          <w:szCs w:val="18"/>
        </w:rPr>
      </w:pPr>
      <w:r>
        <w:rPr>
          <w:sz w:val="18"/>
          <w:szCs w:val="18"/>
        </w:rPr>
        <w:lastRenderedPageBreak/>
        <w:t>3</w:t>
      </w:r>
    </w:p>
    <w:p w14:paraId="7E3A7402" w14:textId="77777777" w:rsidR="00532C2F" w:rsidRDefault="00532C2F" w:rsidP="00532C2F">
      <w:pPr>
        <w:spacing w:after="240"/>
        <w:rPr>
          <w:b/>
          <w:bCs/>
          <w:sz w:val="18"/>
          <w:szCs w:val="18"/>
        </w:rPr>
      </w:pPr>
      <w:r>
        <w:rPr>
          <w:b/>
          <w:bCs/>
          <w:sz w:val="18"/>
          <w:szCs w:val="18"/>
        </w:rPr>
        <w:t>ULOŽTE TIETO POKYNY</w:t>
      </w:r>
    </w:p>
    <w:p w14:paraId="23816744"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36635CF7" w14:textId="77777777" w:rsidR="00532C2F" w:rsidRDefault="00532C2F" w:rsidP="00532C2F">
      <w:pPr>
        <w:spacing w:after="240"/>
        <w:rPr>
          <w:b/>
          <w:bCs/>
          <w:sz w:val="18"/>
          <w:szCs w:val="18"/>
        </w:rPr>
      </w:pPr>
      <w:r>
        <w:rPr>
          <w:b/>
          <w:bCs/>
          <w:sz w:val="18"/>
          <w:szCs w:val="18"/>
        </w:rPr>
        <w:t>DOPRAVA A ROZBALENIE</w:t>
      </w:r>
    </w:p>
    <w:p w14:paraId="1CF25197"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1730C9E0"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45BD5CCF"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0C9E4127" w14:textId="77777777" w:rsidR="00532C2F" w:rsidRDefault="00532C2F" w:rsidP="00532C2F">
      <w:pPr>
        <w:spacing w:after="240"/>
        <w:jc w:val="center"/>
        <w:rPr>
          <w:b/>
          <w:bCs/>
          <w:sz w:val="18"/>
          <w:szCs w:val="18"/>
        </w:rPr>
      </w:pPr>
      <w:r>
        <w:rPr>
          <w:b/>
          <w:bCs/>
          <w:sz w:val="18"/>
          <w:szCs w:val="18"/>
        </w:rPr>
        <w:t>ULOŽTE TIETO POKYNY</w:t>
      </w:r>
    </w:p>
    <w:p w14:paraId="2E362161" w14:textId="77777777" w:rsidR="00532C2F" w:rsidRDefault="00532C2F" w:rsidP="00532C2F">
      <w:pPr>
        <w:spacing w:after="240"/>
        <w:rPr>
          <w:b/>
          <w:bCs/>
          <w:sz w:val="18"/>
          <w:szCs w:val="18"/>
        </w:rPr>
      </w:pPr>
      <w:r>
        <w:rPr>
          <w:b/>
          <w:bCs/>
          <w:sz w:val="18"/>
          <w:szCs w:val="18"/>
        </w:rPr>
        <w:t>PRACOVNÝ PRIESTOR</w:t>
      </w:r>
    </w:p>
    <w:p w14:paraId="6DAB4028"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5DC92807"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9118B28"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0114459E" w14:textId="77777777" w:rsidR="00532C2F" w:rsidRDefault="00532C2F" w:rsidP="00532C2F">
      <w:pPr>
        <w:spacing w:after="240"/>
        <w:rPr>
          <w:sz w:val="18"/>
          <w:szCs w:val="18"/>
        </w:rPr>
      </w:pPr>
    </w:p>
    <w:p w14:paraId="01BF67D7" w14:textId="77777777" w:rsidR="00532C2F" w:rsidRDefault="00532C2F" w:rsidP="00532C2F">
      <w:pPr>
        <w:spacing w:after="240"/>
        <w:rPr>
          <w:sz w:val="18"/>
          <w:szCs w:val="18"/>
        </w:rPr>
      </w:pPr>
    </w:p>
    <w:p w14:paraId="26FF4161" w14:textId="77777777" w:rsidR="00532C2F" w:rsidRDefault="00532C2F" w:rsidP="00532C2F">
      <w:pPr>
        <w:spacing w:after="0"/>
        <w:rPr>
          <w:b/>
          <w:bCs/>
          <w:noProof/>
          <w:sz w:val="18"/>
          <w:szCs w:val="18"/>
        </w:rPr>
      </w:pPr>
    </w:p>
    <w:p w14:paraId="297BF3E7" w14:textId="77777777" w:rsidR="00532C2F" w:rsidRDefault="00532C2F" w:rsidP="00532C2F">
      <w:pPr>
        <w:spacing w:after="0"/>
        <w:jc w:val="center"/>
        <w:rPr>
          <w:b/>
          <w:bCs/>
          <w:sz w:val="18"/>
          <w:szCs w:val="18"/>
        </w:rPr>
      </w:pPr>
    </w:p>
    <w:p w14:paraId="13489EF4" w14:textId="77777777" w:rsidR="00532C2F" w:rsidRDefault="00532C2F" w:rsidP="00532C2F">
      <w:pPr>
        <w:spacing w:after="100"/>
        <w:jc w:val="center"/>
        <w:rPr>
          <w:sz w:val="18"/>
          <w:szCs w:val="18"/>
        </w:rPr>
      </w:pPr>
      <w:r>
        <w:rPr>
          <w:sz w:val="18"/>
          <w:szCs w:val="18"/>
        </w:rPr>
        <w:t>4</w:t>
      </w:r>
    </w:p>
    <w:p w14:paraId="6406B10C"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6FC2F69B"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0296D8F7" wp14:editId="700E3A71">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257B875B" w14:textId="77777777" w:rsidR="003044A5" w:rsidRPr="003044A5" w:rsidRDefault="003044A5" w:rsidP="003044A5">
      <w:pPr>
        <w:jc w:val="center"/>
        <w:rPr>
          <w:b/>
          <w:sz w:val="18"/>
          <w:szCs w:val="18"/>
          <w:u w:val="single"/>
        </w:rPr>
      </w:pPr>
      <w:r w:rsidRPr="003044A5">
        <w:rPr>
          <w:b/>
          <w:sz w:val="18"/>
          <w:szCs w:val="18"/>
          <w:u w:val="single"/>
        </w:rPr>
        <w:t>Vzduchový filter</w:t>
      </w:r>
    </w:p>
    <w:p w14:paraId="0F04690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373E0982"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61FFA381"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27307F8E"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CE50287" wp14:editId="289EE12B">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0A9A2F7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581AFF7B"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1EC7EE13" w14:textId="77777777" w:rsidR="003044A5" w:rsidRDefault="003044A5" w:rsidP="003044A5">
      <w:pPr>
        <w:ind w:left="360"/>
        <w:rPr>
          <w:b/>
          <w:sz w:val="18"/>
          <w:szCs w:val="18"/>
          <w:u w:val="single"/>
        </w:rPr>
      </w:pPr>
    </w:p>
    <w:p w14:paraId="770500F4" w14:textId="77777777" w:rsidR="003044A5" w:rsidRPr="003044A5" w:rsidRDefault="003044A5" w:rsidP="003044A5">
      <w:pPr>
        <w:ind w:left="360"/>
        <w:rPr>
          <w:b/>
          <w:sz w:val="18"/>
          <w:szCs w:val="18"/>
          <w:u w:val="single"/>
        </w:rPr>
      </w:pPr>
      <w:r w:rsidRPr="003044A5">
        <w:rPr>
          <w:b/>
          <w:sz w:val="18"/>
          <w:szCs w:val="18"/>
          <w:u w:val="single"/>
        </w:rPr>
        <w:t>Telo sviečky</w:t>
      </w:r>
    </w:p>
    <w:p w14:paraId="1602775F"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77AA2C2F" w14:textId="77777777" w:rsidR="003044A5" w:rsidRDefault="003044A5" w:rsidP="00532C2F">
      <w:pPr>
        <w:spacing w:after="100"/>
        <w:jc w:val="center"/>
        <w:rPr>
          <w:sz w:val="18"/>
          <w:szCs w:val="18"/>
        </w:rPr>
      </w:pPr>
    </w:p>
    <w:p w14:paraId="566DFB83" w14:textId="77777777" w:rsidR="003044A5" w:rsidRDefault="003044A5" w:rsidP="00532C2F">
      <w:pPr>
        <w:spacing w:after="100"/>
        <w:jc w:val="center"/>
        <w:rPr>
          <w:sz w:val="18"/>
          <w:szCs w:val="18"/>
        </w:rPr>
      </w:pPr>
    </w:p>
    <w:p w14:paraId="5456B4EB" w14:textId="77777777" w:rsidR="00532C2F" w:rsidRDefault="00532C2F" w:rsidP="00532C2F">
      <w:pPr>
        <w:spacing w:after="100"/>
        <w:jc w:val="center"/>
        <w:rPr>
          <w:sz w:val="18"/>
          <w:szCs w:val="18"/>
        </w:rPr>
      </w:pPr>
      <w:r>
        <w:rPr>
          <w:sz w:val="18"/>
          <w:szCs w:val="18"/>
        </w:rPr>
        <w:lastRenderedPageBreak/>
        <w:t>11</w:t>
      </w:r>
    </w:p>
    <w:p w14:paraId="1D677D88"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7230E64A" wp14:editId="58FFA383">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26477BF0"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1F6A5C23"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4E5D7C2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73711BBD"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5542229C"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6536ABBD"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7D674F2B"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7F5518D5"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7EA69916"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584BEEFB"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741BF51D"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6F9742E2"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18EDC0EE"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40F226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03A8CA1B"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7D5E0FE6" w14:textId="77777777" w:rsidR="00532C2F" w:rsidRDefault="00532C2F" w:rsidP="00532C2F">
      <w:pPr>
        <w:spacing w:after="100"/>
        <w:jc w:val="center"/>
        <w:rPr>
          <w:sz w:val="18"/>
          <w:szCs w:val="18"/>
        </w:rPr>
      </w:pPr>
      <w:r>
        <w:rPr>
          <w:sz w:val="18"/>
          <w:szCs w:val="18"/>
        </w:rPr>
        <w:t>10</w:t>
      </w:r>
    </w:p>
    <w:p w14:paraId="1C94DD33" w14:textId="77777777" w:rsidR="00532C2F" w:rsidRDefault="00532C2F" w:rsidP="00532C2F">
      <w:pPr>
        <w:spacing w:after="100"/>
        <w:rPr>
          <w:b/>
          <w:bCs/>
          <w:sz w:val="18"/>
          <w:szCs w:val="18"/>
        </w:rPr>
      </w:pPr>
      <w:r>
        <w:rPr>
          <w:b/>
          <w:bCs/>
          <w:sz w:val="18"/>
          <w:szCs w:val="18"/>
        </w:rPr>
        <w:t>ELEKTRICKÁ BEZPEČNOSŤ</w:t>
      </w:r>
    </w:p>
    <w:p w14:paraId="15F69DB6"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310CFABA"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59FB8078"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207C5FB3"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5E702347"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0F063F0D"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7DAD8A8B" w14:textId="77777777" w:rsidR="00532C2F" w:rsidRDefault="00532C2F" w:rsidP="00532C2F">
      <w:pPr>
        <w:spacing w:after="100"/>
        <w:rPr>
          <w:b/>
          <w:bCs/>
          <w:sz w:val="18"/>
          <w:szCs w:val="18"/>
        </w:rPr>
      </w:pPr>
      <w:r>
        <w:rPr>
          <w:b/>
          <w:bCs/>
          <w:sz w:val="18"/>
          <w:szCs w:val="18"/>
        </w:rPr>
        <w:t>OSOBNÁ BEZPEČNOSŤ</w:t>
      </w:r>
    </w:p>
    <w:p w14:paraId="05A8F8E0"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3E605EF3"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12276540"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0C63FAFB"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72A02188"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04336103"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421D5448" w14:textId="77777777" w:rsidR="00532C2F" w:rsidRDefault="00532C2F" w:rsidP="00532C2F">
      <w:pPr>
        <w:spacing w:after="100"/>
        <w:rPr>
          <w:b/>
          <w:bCs/>
          <w:sz w:val="18"/>
          <w:szCs w:val="18"/>
        </w:rPr>
      </w:pPr>
    </w:p>
    <w:p w14:paraId="7A371DBA" w14:textId="77777777" w:rsidR="00532C2F" w:rsidRDefault="00532C2F" w:rsidP="00532C2F">
      <w:pPr>
        <w:spacing w:after="100"/>
        <w:jc w:val="center"/>
        <w:rPr>
          <w:b/>
          <w:bCs/>
          <w:sz w:val="18"/>
          <w:szCs w:val="18"/>
        </w:rPr>
      </w:pPr>
      <w:r>
        <w:rPr>
          <w:b/>
          <w:bCs/>
          <w:sz w:val="18"/>
          <w:szCs w:val="18"/>
        </w:rPr>
        <w:lastRenderedPageBreak/>
        <w:t>5</w:t>
      </w:r>
    </w:p>
    <w:p w14:paraId="2F7C6507" w14:textId="77777777" w:rsidR="00532C2F" w:rsidRDefault="00532C2F" w:rsidP="00532C2F">
      <w:pPr>
        <w:spacing w:after="40"/>
        <w:rPr>
          <w:b/>
          <w:bCs/>
          <w:sz w:val="18"/>
          <w:szCs w:val="18"/>
        </w:rPr>
      </w:pPr>
      <w:r>
        <w:rPr>
          <w:b/>
          <w:bCs/>
          <w:sz w:val="18"/>
          <w:szCs w:val="18"/>
        </w:rPr>
        <w:t>POUŽITIE A MANIPULÁCIA S GENERÁTOROM</w:t>
      </w:r>
    </w:p>
    <w:p w14:paraId="523C8C24"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77D92FAB"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6206B738"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6AFC22D"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0FB9023B"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479748A8"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11CB29DA"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3A115B59" w14:textId="77777777" w:rsidR="00532C2F" w:rsidRDefault="00532C2F" w:rsidP="00532C2F">
      <w:pPr>
        <w:spacing w:after="40"/>
        <w:rPr>
          <w:b/>
          <w:bCs/>
          <w:sz w:val="18"/>
          <w:szCs w:val="18"/>
        </w:rPr>
      </w:pPr>
      <w:r>
        <w:rPr>
          <w:b/>
          <w:bCs/>
          <w:sz w:val="18"/>
          <w:szCs w:val="18"/>
        </w:rPr>
        <w:t>SERVIS</w:t>
      </w:r>
    </w:p>
    <w:p w14:paraId="46EA464A"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2497605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14B09ABA"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5E58EE08"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7A964236"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562C81AC"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047794DB"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7DFC829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71771BB5"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016EE5F8"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16790E46"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3D25493B"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5A772B72"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8CA8FD4"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56587D2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B29EA9D"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721A5F4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78C60340"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F77B425"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0E46E01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00E7983"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674C2D5B"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C6A7A6"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2F1A5A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114A039"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F535F3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C7940F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42BCFD3F"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1F26734"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7074E33B"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4F3E5335"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50AED00"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F32DD3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D5C3927"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6096847" w14:textId="77777777" w:rsidR="00532C2F" w:rsidRDefault="00532C2F">
            <w:pPr>
              <w:jc w:val="center"/>
              <w:rPr>
                <w:rFonts w:ascii="Times New Roman" w:hAnsi="Times New Roman"/>
              </w:rPr>
            </w:pPr>
            <w:r>
              <w:rPr>
                <w:rFonts w:ascii="Times New Roman" w:hAnsi="Times New Roman"/>
                <w:sz w:val="20"/>
                <w:szCs w:val="20"/>
              </w:rPr>
              <w:t>-</w:t>
            </w:r>
          </w:p>
        </w:tc>
      </w:tr>
      <w:tr w:rsidR="00532C2F" w14:paraId="34BB7F3F"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6DEF97"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638D2216"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3861829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0FDC3B45"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0EDA7A1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E89BA43"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631CCDF"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180D64BD"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54DE59C3"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266308"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8B217E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134BC546"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CDBC56D" w14:textId="77777777" w:rsidR="00532C2F" w:rsidRDefault="00532C2F">
            <w:pPr>
              <w:jc w:val="center"/>
              <w:rPr>
                <w:rFonts w:ascii="Times New Roman" w:hAnsi="Times New Roman"/>
              </w:rPr>
            </w:pPr>
            <w:r>
              <w:rPr>
                <w:rFonts w:ascii="Times New Roman" w:hAnsi="Times New Roman"/>
                <w:sz w:val="20"/>
                <w:szCs w:val="20"/>
              </w:rPr>
              <w:t>-</w:t>
            </w:r>
          </w:p>
        </w:tc>
      </w:tr>
    </w:tbl>
    <w:p w14:paraId="6F8D84E3" w14:textId="77777777" w:rsidR="00532C2F" w:rsidRDefault="00532C2F" w:rsidP="00532C2F">
      <w:pPr>
        <w:spacing w:after="100"/>
        <w:jc w:val="center"/>
        <w:rPr>
          <w:b/>
          <w:bCs/>
          <w:sz w:val="18"/>
          <w:szCs w:val="18"/>
        </w:rPr>
      </w:pPr>
      <w:r>
        <w:rPr>
          <w:b/>
          <w:bCs/>
          <w:sz w:val="18"/>
          <w:szCs w:val="18"/>
        </w:rPr>
        <w:t>6</w:t>
      </w:r>
    </w:p>
    <w:p w14:paraId="232FFEAA"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03497F87"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35AE0143"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6F73290D"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6230B187" wp14:editId="01177930">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2FFAD408"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44A4F792"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07BA6C84"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15E1BA94"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0FBF8334"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411927A6"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D12E943"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598BA70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5D9287FC" w14:textId="77777777" w:rsidR="001A79C8" w:rsidRDefault="001A79C8" w:rsidP="001A79C8">
      <w:pPr>
        <w:spacing w:after="200" w:line="276" w:lineRule="auto"/>
        <w:rPr>
          <w:sz w:val="18"/>
          <w:szCs w:val="18"/>
        </w:rPr>
      </w:pPr>
    </w:p>
    <w:p w14:paraId="5977B858" w14:textId="77777777" w:rsidR="001A79C8" w:rsidRDefault="001A79C8" w:rsidP="001A79C8">
      <w:pPr>
        <w:spacing w:after="100"/>
        <w:jc w:val="center"/>
        <w:rPr>
          <w:b/>
          <w:bCs/>
          <w:sz w:val="18"/>
          <w:szCs w:val="18"/>
        </w:rPr>
      </w:pPr>
    </w:p>
    <w:p w14:paraId="60E7F417" w14:textId="77777777" w:rsidR="001A79C8" w:rsidRDefault="00532C2F" w:rsidP="001A79C8">
      <w:pPr>
        <w:spacing w:after="100"/>
        <w:jc w:val="center"/>
        <w:rPr>
          <w:b/>
          <w:bCs/>
          <w:sz w:val="18"/>
          <w:szCs w:val="18"/>
        </w:rPr>
      </w:pPr>
      <w:r>
        <w:rPr>
          <w:b/>
          <w:bCs/>
          <w:sz w:val="18"/>
          <w:szCs w:val="18"/>
        </w:rPr>
        <w:lastRenderedPageBreak/>
        <w:t>9</w:t>
      </w:r>
    </w:p>
    <w:p w14:paraId="3D8BF451" w14:textId="77777777" w:rsidR="00532C2F" w:rsidRDefault="00532C2F" w:rsidP="00532C2F">
      <w:pPr>
        <w:spacing w:after="100"/>
        <w:rPr>
          <w:b/>
          <w:bCs/>
          <w:sz w:val="18"/>
          <w:szCs w:val="18"/>
        </w:rPr>
      </w:pPr>
      <w:r>
        <w:rPr>
          <w:b/>
          <w:bCs/>
          <w:sz w:val="18"/>
          <w:szCs w:val="18"/>
        </w:rPr>
        <w:t>INŠTALÁCIA</w:t>
      </w:r>
    </w:p>
    <w:p w14:paraId="3D2898B9"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5977CE1E"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642B37BA"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6905CAD0" w14:textId="77777777" w:rsidR="00532C2F" w:rsidRDefault="00532C2F" w:rsidP="00532C2F">
      <w:pPr>
        <w:spacing w:after="100"/>
        <w:rPr>
          <w:b/>
          <w:bCs/>
          <w:sz w:val="18"/>
          <w:szCs w:val="18"/>
        </w:rPr>
      </w:pPr>
      <w:r>
        <w:rPr>
          <w:b/>
          <w:bCs/>
          <w:sz w:val="18"/>
          <w:szCs w:val="18"/>
        </w:rPr>
        <w:t>UMIESTNENIE</w:t>
      </w:r>
    </w:p>
    <w:p w14:paraId="1E426B26"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7515659F"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50E87647"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10E62D4"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1FF21B1C"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2606CE93"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6E2FB4BB" w14:textId="77777777" w:rsidR="00532C2F" w:rsidRDefault="00532C2F" w:rsidP="00532C2F">
      <w:pPr>
        <w:spacing w:after="100"/>
        <w:rPr>
          <w:b/>
          <w:bCs/>
          <w:sz w:val="18"/>
          <w:szCs w:val="18"/>
        </w:rPr>
      </w:pPr>
      <w:r>
        <w:rPr>
          <w:b/>
          <w:bCs/>
          <w:sz w:val="18"/>
          <w:szCs w:val="18"/>
        </w:rPr>
        <w:t>ZEMENIE GENERÁTORA</w:t>
      </w:r>
    </w:p>
    <w:p w14:paraId="37354B87"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129F5755"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05E610D4"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6204A4A" w14:textId="77777777" w:rsidR="00532C2F" w:rsidRDefault="00532C2F" w:rsidP="00532C2F">
      <w:pPr>
        <w:spacing w:after="100"/>
        <w:jc w:val="center"/>
        <w:rPr>
          <w:b/>
          <w:bCs/>
          <w:sz w:val="18"/>
          <w:szCs w:val="18"/>
        </w:rPr>
      </w:pPr>
    </w:p>
    <w:p w14:paraId="7FCED856" w14:textId="77777777" w:rsidR="00532C2F" w:rsidRDefault="00532C2F" w:rsidP="00532C2F">
      <w:pPr>
        <w:spacing w:after="100"/>
        <w:jc w:val="center"/>
        <w:rPr>
          <w:b/>
          <w:bCs/>
          <w:sz w:val="18"/>
          <w:szCs w:val="18"/>
        </w:rPr>
      </w:pPr>
    </w:p>
    <w:p w14:paraId="3D4E6B2E" w14:textId="77777777" w:rsidR="00532C2F" w:rsidRDefault="00532C2F" w:rsidP="00532C2F">
      <w:pPr>
        <w:spacing w:after="100"/>
        <w:jc w:val="center"/>
        <w:rPr>
          <w:b/>
          <w:bCs/>
          <w:sz w:val="18"/>
          <w:szCs w:val="18"/>
        </w:rPr>
      </w:pPr>
      <w:r>
        <w:rPr>
          <w:b/>
          <w:bCs/>
          <w:sz w:val="18"/>
          <w:szCs w:val="18"/>
        </w:rPr>
        <w:t>8</w:t>
      </w:r>
    </w:p>
    <w:p w14:paraId="04729B02" w14:textId="77777777" w:rsidR="00532C2F" w:rsidRDefault="00532C2F" w:rsidP="00532C2F">
      <w:pPr>
        <w:spacing w:after="100"/>
        <w:jc w:val="center"/>
        <w:rPr>
          <w:b/>
          <w:bCs/>
          <w:sz w:val="18"/>
          <w:szCs w:val="18"/>
        </w:rPr>
      </w:pPr>
    </w:p>
    <w:p w14:paraId="3BB1404B"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7C90E48D" wp14:editId="5D9CE551">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19FC494D"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E94D075" w14:textId="77777777" w:rsidR="00532C2F" w:rsidRDefault="00532C2F" w:rsidP="00532C2F">
      <w:pPr>
        <w:spacing w:after="100"/>
        <w:rPr>
          <w:b/>
          <w:bCs/>
          <w:sz w:val="18"/>
          <w:szCs w:val="18"/>
        </w:rPr>
      </w:pPr>
    </w:p>
    <w:p w14:paraId="2E0E0F44"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6C6C79CB"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67162F9D" wp14:editId="592D760C">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8955A3" w14:textId="77777777" w:rsidR="00532C2F" w:rsidRDefault="00532C2F" w:rsidP="00532C2F">
      <w:pPr>
        <w:spacing w:after="100"/>
        <w:rPr>
          <w:b/>
          <w:bCs/>
          <w:sz w:val="18"/>
          <w:szCs w:val="18"/>
        </w:rPr>
      </w:pPr>
    </w:p>
    <w:p w14:paraId="67A70F7A" w14:textId="77777777" w:rsidR="00532C2F" w:rsidRDefault="00532C2F" w:rsidP="00532C2F">
      <w:pPr>
        <w:spacing w:after="100"/>
        <w:rPr>
          <w:b/>
          <w:bCs/>
          <w:sz w:val="18"/>
          <w:szCs w:val="18"/>
        </w:rPr>
      </w:pPr>
    </w:p>
    <w:p w14:paraId="0F099D2E" w14:textId="77777777" w:rsidR="00532C2F" w:rsidRDefault="00532C2F" w:rsidP="00532C2F">
      <w:pPr>
        <w:spacing w:after="100"/>
        <w:rPr>
          <w:b/>
          <w:bCs/>
          <w:sz w:val="18"/>
          <w:szCs w:val="18"/>
        </w:rPr>
      </w:pPr>
    </w:p>
    <w:p w14:paraId="7EDFA9BA" w14:textId="77777777" w:rsidR="00532C2F" w:rsidRDefault="00532C2F" w:rsidP="00532C2F">
      <w:pPr>
        <w:spacing w:after="100"/>
        <w:rPr>
          <w:b/>
          <w:bCs/>
          <w:sz w:val="18"/>
          <w:szCs w:val="18"/>
        </w:rPr>
      </w:pPr>
      <w:r>
        <w:rPr>
          <w:b/>
          <w:bCs/>
          <w:sz w:val="18"/>
          <w:szCs w:val="18"/>
        </w:rPr>
        <w:t>MANUÁL MOTORA</w:t>
      </w:r>
    </w:p>
    <w:p w14:paraId="657F315D" w14:textId="77777777" w:rsidR="00532C2F" w:rsidRDefault="00532C2F" w:rsidP="00532C2F">
      <w:pPr>
        <w:spacing w:after="100"/>
        <w:rPr>
          <w:b/>
          <w:bCs/>
          <w:sz w:val="18"/>
          <w:szCs w:val="18"/>
        </w:rPr>
      </w:pPr>
    </w:p>
    <w:p w14:paraId="5B95B318"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0498A8"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60611EF3" w14:textId="77777777" w:rsidR="00532C2F" w:rsidRDefault="00532C2F" w:rsidP="00532C2F">
      <w:pPr>
        <w:spacing w:after="100"/>
        <w:rPr>
          <w:b/>
          <w:bCs/>
          <w:sz w:val="18"/>
          <w:szCs w:val="18"/>
        </w:rPr>
      </w:pPr>
    </w:p>
    <w:p w14:paraId="08ED39C8" w14:textId="77777777" w:rsidR="00532C2F" w:rsidRDefault="00532C2F" w:rsidP="00532C2F">
      <w:pPr>
        <w:spacing w:after="100"/>
        <w:rPr>
          <w:b/>
          <w:bCs/>
          <w:sz w:val="18"/>
          <w:szCs w:val="18"/>
        </w:rPr>
      </w:pPr>
      <w:r>
        <w:rPr>
          <w:noProof/>
        </w:rPr>
        <w:drawing>
          <wp:inline distT="0" distB="0" distL="0" distR="0" wp14:anchorId="4016864C" wp14:editId="3B2AE694">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0FCE578B" w14:textId="77777777" w:rsidR="00532C2F" w:rsidRDefault="00532C2F" w:rsidP="00532C2F">
      <w:pPr>
        <w:spacing w:after="100"/>
        <w:rPr>
          <w:b/>
          <w:bCs/>
          <w:sz w:val="18"/>
          <w:szCs w:val="18"/>
        </w:rPr>
      </w:pPr>
    </w:p>
    <w:p w14:paraId="7A013793" w14:textId="77777777" w:rsidR="00532C2F" w:rsidRDefault="00532C2F" w:rsidP="00532C2F">
      <w:pPr>
        <w:spacing w:after="100"/>
        <w:rPr>
          <w:b/>
          <w:bCs/>
          <w:sz w:val="18"/>
          <w:szCs w:val="18"/>
        </w:rPr>
      </w:pPr>
    </w:p>
    <w:p w14:paraId="1BBDF891" w14:textId="77777777" w:rsidR="00532C2F" w:rsidRDefault="00532C2F" w:rsidP="00532C2F">
      <w:pPr>
        <w:spacing w:after="100"/>
        <w:rPr>
          <w:b/>
          <w:bCs/>
          <w:sz w:val="18"/>
          <w:szCs w:val="18"/>
        </w:rPr>
      </w:pPr>
    </w:p>
    <w:p w14:paraId="61F59762" w14:textId="77777777" w:rsidR="00532C2F" w:rsidRDefault="00532C2F" w:rsidP="00532C2F">
      <w:pPr>
        <w:spacing w:after="100"/>
        <w:rPr>
          <w:b/>
          <w:bCs/>
          <w:sz w:val="18"/>
          <w:szCs w:val="18"/>
        </w:rPr>
      </w:pPr>
    </w:p>
    <w:p w14:paraId="25BD7A19" w14:textId="77777777" w:rsidR="00532C2F" w:rsidRDefault="00532C2F" w:rsidP="00532C2F">
      <w:pPr>
        <w:spacing w:after="100"/>
        <w:rPr>
          <w:b/>
          <w:bCs/>
          <w:sz w:val="18"/>
          <w:szCs w:val="18"/>
        </w:rPr>
      </w:pPr>
    </w:p>
    <w:p w14:paraId="7101CF58" w14:textId="77777777" w:rsidR="00532C2F" w:rsidRDefault="00532C2F" w:rsidP="00532C2F">
      <w:pPr>
        <w:spacing w:after="100"/>
        <w:rPr>
          <w:b/>
          <w:bCs/>
          <w:sz w:val="18"/>
          <w:szCs w:val="18"/>
        </w:rPr>
      </w:pPr>
    </w:p>
    <w:p w14:paraId="6D7C60FF" w14:textId="77777777" w:rsidR="00532C2F" w:rsidRDefault="00532C2F" w:rsidP="00532C2F">
      <w:pPr>
        <w:spacing w:after="100"/>
        <w:rPr>
          <w:b/>
          <w:bCs/>
          <w:sz w:val="18"/>
          <w:szCs w:val="18"/>
        </w:rPr>
      </w:pPr>
    </w:p>
    <w:p w14:paraId="57A2048E" w14:textId="77777777" w:rsidR="00532C2F" w:rsidRDefault="00532C2F" w:rsidP="00532C2F">
      <w:pPr>
        <w:spacing w:after="100"/>
        <w:rPr>
          <w:b/>
          <w:bCs/>
          <w:sz w:val="18"/>
          <w:szCs w:val="18"/>
        </w:rPr>
      </w:pPr>
    </w:p>
    <w:p w14:paraId="7D95A768" w14:textId="77777777" w:rsidR="00532C2F" w:rsidRDefault="00532C2F" w:rsidP="00532C2F">
      <w:pPr>
        <w:spacing w:after="100"/>
        <w:rPr>
          <w:b/>
          <w:bCs/>
          <w:sz w:val="18"/>
          <w:szCs w:val="18"/>
        </w:rPr>
      </w:pPr>
    </w:p>
    <w:p w14:paraId="7144293B" w14:textId="77777777" w:rsidR="00532C2F" w:rsidRDefault="00532C2F" w:rsidP="00532C2F">
      <w:pPr>
        <w:spacing w:after="100"/>
        <w:jc w:val="center"/>
        <w:rPr>
          <w:b/>
          <w:bCs/>
          <w:sz w:val="18"/>
          <w:szCs w:val="18"/>
        </w:rPr>
      </w:pPr>
    </w:p>
    <w:p w14:paraId="5EEE9E5D" w14:textId="77777777" w:rsidR="00532C2F" w:rsidRDefault="00532C2F" w:rsidP="00532C2F">
      <w:pPr>
        <w:spacing w:after="100"/>
        <w:jc w:val="center"/>
        <w:rPr>
          <w:b/>
          <w:bCs/>
          <w:sz w:val="18"/>
          <w:szCs w:val="18"/>
        </w:rPr>
      </w:pPr>
      <w:r>
        <w:rPr>
          <w:b/>
          <w:bCs/>
          <w:sz w:val="18"/>
          <w:szCs w:val="18"/>
        </w:rPr>
        <w:lastRenderedPageBreak/>
        <w:t>7</w:t>
      </w:r>
    </w:p>
    <w:p w14:paraId="033E3F37"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77DC94DA" wp14:editId="64476E46">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060BC3E7"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0C671AC3"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6A7A6AE4"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7563A96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0B6617E1"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66AECF34" w14:textId="77777777" w:rsidR="00E454EA" w:rsidRDefault="00E454EA" w:rsidP="00E454EA">
      <w:pPr>
        <w:spacing w:after="200" w:line="276" w:lineRule="auto"/>
        <w:rPr>
          <w:sz w:val="18"/>
          <w:szCs w:val="18"/>
        </w:rPr>
      </w:pPr>
    </w:p>
    <w:p w14:paraId="5B4FEE22" w14:textId="77777777" w:rsidR="00E454EA" w:rsidRDefault="00E454EA" w:rsidP="00E454EA">
      <w:pPr>
        <w:spacing w:after="200" w:line="276" w:lineRule="auto"/>
        <w:rPr>
          <w:sz w:val="18"/>
          <w:szCs w:val="18"/>
        </w:rPr>
      </w:pPr>
    </w:p>
    <w:p w14:paraId="246F6BF0" w14:textId="77777777" w:rsidR="00E454EA" w:rsidRDefault="00E454EA" w:rsidP="00E454EA">
      <w:pPr>
        <w:spacing w:after="200" w:line="276" w:lineRule="auto"/>
        <w:rPr>
          <w:sz w:val="18"/>
          <w:szCs w:val="18"/>
        </w:rPr>
      </w:pPr>
    </w:p>
    <w:p w14:paraId="618CAB01" w14:textId="77777777" w:rsidR="00E454EA" w:rsidRDefault="00E454EA" w:rsidP="00E454EA">
      <w:pPr>
        <w:spacing w:after="200" w:line="276" w:lineRule="auto"/>
        <w:rPr>
          <w:sz w:val="18"/>
          <w:szCs w:val="18"/>
        </w:rPr>
      </w:pPr>
    </w:p>
    <w:p w14:paraId="6C8936E1"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670B36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343E264D"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4F50376E"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536B6089"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59633EFC"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4F7433DF"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37F6C230"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10846C8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4345312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07B1CB3"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1E08EB14"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72F0EE5"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435B3C9C"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1E310936"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5A3B1C9B"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28C544CB"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32ECFB76"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235E4FAB" wp14:editId="74231D99">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35950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412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02373">
    <w:abstractNumId w:val="5"/>
  </w:num>
  <w:num w:numId="4" w16cid:durableId="2134277647">
    <w:abstractNumId w:val="3"/>
  </w:num>
  <w:num w:numId="5" w16cid:durableId="1233614848">
    <w:abstractNumId w:val="4"/>
  </w:num>
  <w:num w:numId="6" w16cid:durableId="316344795">
    <w:abstractNumId w:val="1"/>
  </w:num>
  <w:num w:numId="7" w16cid:durableId="1937637538">
    <w:abstractNumId w:val="8"/>
  </w:num>
  <w:num w:numId="8" w16cid:durableId="1429081620">
    <w:abstractNumId w:val="7"/>
  </w:num>
  <w:num w:numId="9" w16cid:durableId="365837264">
    <w:abstractNumId w:val="6"/>
  </w:num>
  <w:num w:numId="10" w16cid:durableId="767773591">
    <w:abstractNumId w:val="11"/>
  </w:num>
  <w:num w:numId="11" w16cid:durableId="932711034">
    <w:abstractNumId w:val="9"/>
  </w:num>
  <w:num w:numId="12" w16cid:durableId="1614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706A7C"/>
    <w:rsid w:val="007B5F4B"/>
    <w:rsid w:val="00841011"/>
    <w:rsid w:val="009E26E0"/>
    <w:rsid w:val="009F3457"/>
    <w:rsid w:val="00C7573A"/>
    <w:rsid w:val="00C77427"/>
    <w:rsid w:val="00D2203D"/>
    <w:rsid w:val="00DC40C8"/>
    <w:rsid w:val="00DD0C7E"/>
    <w:rsid w:val="00E3013F"/>
    <w:rsid w:val="00E41036"/>
    <w:rsid w:val="00E454EA"/>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AC84"/>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3018</Words>
  <Characters>17208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2022-08-21T14:56:00Z</dcterms:created>
  <dcterms:modified xsi:type="dcterms:W3CDTF">2022-08-21T14:56:00Z</dcterms:modified>
</cp:coreProperties>
</file>